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32" w:rsidRDefault="00283232">
      <w:pPr>
        <w:suppressAutoHyphens w:val="0"/>
        <w:spacing w:after="200" w:line="276" w:lineRule="auto"/>
      </w:pPr>
    </w:p>
    <w:p w:rsidR="00283232" w:rsidRPr="00855D77" w:rsidRDefault="00283232" w:rsidP="00283232">
      <w:pPr>
        <w:spacing w:before="120" w:line="312" w:lineRule="auto"/>
        <w:jc w:val="right"/>
        <w:rPr>
          <w:rFonts w:asciiTheme="minorHAnsi" w:hAnsiTheme="minorHAnsi" w:cstheme="minorHAnsi"/>
          <w:snapToGrid w:val="0"/>
          <w:u w:val="single"/>
        </w:rPr>
      </w:pPr>
      <w:r w:rsidRPr="00855D77">
        <w:rPr>
          <w:rFonts w:asciiTheme="minorHAnsi" w:hAnsiTheme="minorHAnsi" w:cstheme="minorHAnsi"/>
          <w:snapToGrid w:val="0"/>
          <w:u w:val="single"/>
        </w:rPr>
        <w:t>Załącznik nr 8 do SIWZ</w:t>
      </w:r>
    </w:p>
    <w:p w:rsidR="00283232" w:rsidRPr="00855D77" w:rsidRDefault="00283232" w:rsidP="00283232">
      <w:pPr>
        <w:spacing w:before="120" w:line="312" w:lineRule="auto"/>
        <w:jc w:val="both"/>
        <w:rPr>
          <w:rFonts w:asciiTheme="minorHAnsi" w:hAnsiTheme="minorHAnsi" w:cstheme="minorHAnsi"/>
          <w:sz w:val="20"/>
        </w:rPr>
      </w:pPr>
      <w:r w:rsidRPr="00855D77">
        <w:rPr>
          <w:rFonts w:asciiTheme="minorHAnsi" w:hAnsiTheme="minorHAnsi" w:cstheme="minorHAnsi"/>
          <w:sz w:val="20"/>
        </w:rPr>
        <w:t>.....................................</w:t>
      </w:r>
    </w:p>
    <w:p w:rsidR="00283232" w:rsidRPr="00855D77" w:rsidRDefault="00283232" w:rsidP="00283232">
      <w:pPr>
        <w:spacing w:before="120" w:line="312" w:lineRule="auto"/>
        <w:jc w:val="both"/>
        <w:rPr>
          <w:rFonts w:asciiTheme="minorHAnsi" w:hAnsiTheme="minorHAnsi" w:cstheme="minorHAnsi"/>
          <w:sz w:val="20"/>
        </w:rPr>
      </w:pPr>
      <w:r w:rsidRPr="00855D77">
        <w:rPr>
          <w:rFonts w:asciiTheme="minorHAnsi" w:hAnsiTheme="minorHAnsi" w:cstheme="minorHAnsi"/>
          <w:i/>
          <w:sz w:val="20"/>
        </w:rPr>
        <w:t>(nazwa Wykonawcy)</w:t>
      </w:r>
    </w:p>
    <w:p w:rsidR="00283232" w:rsidRPr="00855D77" w:rsidRDefault="00283232" w:rsidP="00283232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5D77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283232" w:rsidRPr="00855D77" w:rsidRDefault="00283232" w:rsidP="00283232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5D77">
        <w:rPr>
          <w:rFonts w:asciiTheme="minorHAnsi" w:hAnsiTheme="minorHAnsi" w:cstheme="minorHAnsi"/>
          <w:b/>
          <w:sz w:val="22"/>
          <w:szCs w:val="22"/>
        </w:rPr>
        <w:t>o przynależności lub braku przynależności do tej samej grupy kapitałowej</w:t>
      </w:r>
    </w:p>
    <w:p w:rsidR="00283232" w:rsidRPr="00855D77" w:rsidRDefault="00283232" w:rsidP="00283232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3232" w:rsidRPr="00855D77" w:rsidRDefault="00283232" w:rsidP="00283232">
      <w:pPr>
        <w:spacing w:before="120" w:line="312" w:lineRule="auto"/>
        <w:jc w:val="both"/>
        <w:rPr>
          <w:rFonts w:asciiTheme="minorHAnsi" w:hAnsiTheme="minorHAnsi" w:cstheme="minorHAnsi"/>
        </w:rPr>
      </w:pPr>
      <w:r w:rsidRPr="00855D77">
        <w:rPr>
          <w:rFonts w:asciiTheme="minorHAnsi" w:hAnsiTheme="minorHAnsi" w:cstheme="minorHAnsi"/>
        </w:rPr>
        <w:t>Składając ofertę w postępowaniu o udzielnie zamówienia publicznego, którego przedmiotem jest:</w:t>
      </w:r>
    </w:p>
    <w:p w:rsidR="00283232" w:rsidRPr="00855D77" w:rsidRDefault="00B51A8C" w:rsidP="00B51A8C">
      <w:pPr>
        <w:jc w:val="both"/>
        <w:rPr>
          <w:rFonts w:asciiTheme="minorHAnsi" w:hAnsiTheme="minorHAnsi" w:cstheme="minorHAnsi"/>
          <w:b/>
        </w:rPr>
      </w:pPr>
      <w:r w:rsidRPr="00855D77">
        <w:rPr>
          <w:rFonts w:asciiTheme="minorHAnsi" w:hAnsiTheme="minorHAnsi" w:cstheme="minorHAnsi"/>
          <w:b/>
          <w:szCs w:val="24"/>
        </w:rPr>
        <w:t>Pełnienie czynności Inspektora Nadzoru Inwestorskiego przy realizacji zadania p.n.: Projekt i rozbudowa  oraz modernizacja systemu wodno-ściekowego w Aglomeracji Krynica</w:t>
      </w:r>
      <w:r w:rsidRPr="00855D7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55D77">
        <w:rPr>
          <w:rFonts w:asciiTheme="minorHAnsi" w:hAnsiTheme="minorHAnsi" w:cstheme="minorHAnsi"/>
          <w:b/>
          <w:szCs w:val="24"/>
        </w:rPr>
        <w:t>Morska w ramach realizacji projektu pn. „Rozbudowa i modernizacja systemu wodno-ściekowego w Aglomeracji Krynica</w:t>
      </w:r>
      <w:r w:rsidRPr="00855D7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55D77">
        <w:rPr>
          <w:rFonts w:asciiTheme="minorHAnsi" w:hAnsiTheme="minorHAnsi" w:cstheme="minorHAnsi"/>
          <w:b/>
          <w:szCs w:val="24"/>
        </w:rPr>
        <w:t>Morska”</w:t>
      </w:r>
      <w:r w:rsidR="00283232" w:rsidRPr="00855D77">
        <w:rPr>
          <w:rFonts w:asciiTheme="minorHAnsi" w:hAnsiTheme="minorHAnsi" w:cstheme="minorHAnsi"/>
          <w:b/>
        </w:rPr>
        <w:t xml:space="preserve">, </w:t>
      </w:r>
    </w:p>
    <w:p w:rsidR="00283232" w:rsidRPr="00855D77" w:rsidRDefault="00283232" w:rsidP="00283232">
      <w:pPr>
        <w:spacing w:before="120" w:line="312" w:lineRule="auto"/>
        <w:jc w:val="both"/>
        <w:rPr>
          <w:rFonts w:asciiTheme="minorHAnsi" w:hAnsiTheme="minorHAnsi" w:cstheme="minorHAnsi"/>
        </w:rPr>
      </w:pPr>
      <w:r w:rsidRPr="00855D77">
        <w:rPr>
          <w:rFonts w:asciiTheme="minorHAnsi" w:hAnsiTheme="minorHAnsi" w:cstheme="minorHAnsi"/>
        </w:rPr>
        <w:t>oświadczamy, że:</w:t>
      </w:r>
    </w:p>
    <w:p w:rsidR="00283232" w:rsidRPr="00855D77" w:rsidRDefault="00283232" w:rsidP="000B149F">
      <w:pPr>
        <w:numPr>
          <w:ilvl w:val="0"/>
          <w:numId w:val="29"/>
        </w:numPr>
        <w:suppressAutoHyphens w:val="0"/>
        <w:spacing w:before="120" w:after="160" w:line="312" w:lineRule="auto"/>
        <w:jc w:val="both"/>
        <w:rPr>
          <w:rFonts w:asciiTheme="minorHAnsi" w:hAnsiTheme="minorHAnsi" w:cstheme="minorHAnsi"/>
        </w:rPr>
      </w:pPr>
      <w:r w:rsidRPr="00855D77">
        <w:rPr>
          <w:rFonts w:asciiTheme="minorHAnsi" w:hAnsiTheme="minorHAnsi" w:cstheme="minorHAnsi"/>
        </w:rPr>
        <w:t>nie należymy do grupy kapitałowej, o której mowa w art. 24 ust. 1 pkt 23 ustawy Prawo zamówień publicznych z żadnym z wykonawców, którzy złożyli ofertę w postępowaniu.</w:t>
      </w:r>
      <w:r w:rsidRPr="00855D77">
        <w:rPr>
          <w:rFonts w:asciiTheme="minorHAnsi" w:hAnsiTheme="minorHAnsi" w:cstheme="minorHAnsi"/>
          <w:b/>
        </w:rPr>
        <w:t>*</w:t>
      </w:r>
    </w:p>
    <w:p w:rsidR="00283232" w:rsidRPr="00855D77" w:rsidRDefault="00283232" w:rsidP="000B149F">
      <w:pPr>
        <w:numPr>
          <w:ilvl w:val="0"/>
          <w:numId w:val="29"/>
        </w:numPr>
        <w:suppressAutoHyphens w:val="0"/>
        <w:spacing w:before="120" w:after="160" w:line="312" w:lineRule="auto"/>
        <w:jc w:val="both"/>
        <w:rPr>
          <w:rFonts w:asciiTheme="minorHAnsi" w:hAnsiTheme="minorHAnsi" w:cstheme="minorHAnsi"/>
        </w:rPr>
      </w:pPr>
      <w:r w:rsidRPr="00855D77">
        <w:rPr>
          <w:rFonts w:asciiTheme="minorHAnsi" w:hAnsiTheme="minorHAnsi" w:cstheme="minorHAnsi"/>
        </w:rPr>
        <w:t>należymy do grupy kapitałowej, o której mowa w art. 24 ust. 1 pkt 23 ustawy Prawo zamówień publicznych z wykonawcą .............................................. . W załączeniu przedstawiamy informację i dowody o wpływie przynależności do tej samej grupy kapitałowej na zakłócenie konkurencji.</w:t>
      </w:r>
      <w:r w:rsidRPr="00855D77">
        <w:rPr>
          <w:rFonts w:asciiTheme="minorHAnsi" w:hAnsiTheme="minorHAnsi" w:cstheme="minorHAnsi"/>
          <w:b/>
        </w:rPr>
        <w:t>*</w:t>
      </w:r>
    </w:p>
    <w:p w:rsidR="00283232" w:rsidRPr="00855D77" w:rsidRDefault="00283232" w:rsidP="00283232">
      <w:pPr>
        <w:spacing w:before="120" w:line="312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855D77">
        <w:rPr>
          <w:rFonts w:asciiTheme="minorHAnsi" w:hAnsiTheme="minorHAnsi" w:cstheme="minorHAnsi"/>
          <w:b/>
          <w:sz w:val="16"/>
          <w:szCs w:val="16"/>
        </w:rPr>
        <w:t>* - skreślić niewłaściwe</w:t>
      </w:r>
    </w:p>
    <w:p w:rsidR="00283232" w:rsidRPr="00855D77" w:rsidRDefault="00283232" w:rsidP="00283232">
      <w:pPr>
        <w:spacing w:before="120" w:line="312" w:lineRule="auto"/>
        <w:jc w:val="both"/>
        <w:rPr>
          <w:rFonts w:asciiTheme="minorHAnsi" w:hAnsiTheme="minorHAnsi" w:cstheme="minorHAnsi"/>
          <w:sz w:val="20"/>
        </w:rPr>
      </w:pPr>
    </w:p>
    <w:p w:rsidR="00283232" w:rsidRPr="00855D77" w:rsidRDefault="00283232" w:rsidP="00283232">
      <w:pPr>
        <w:spacing w:before="120" w:line="312" w:lineRule="auto"/>
        <w:jc w:val="both"/>
        <w:rPr>
          <w:rFonts w:asciiTheme="minorHAnsi" w:hAnsiTheme="minorHAnsi" w:cstheme="minorHAnsi"/>
          <w:sz w:val="20"/>
        </w:rPr>
      </w:pPr>
      <w:r w:rsidRPr="00855D77">
        <w:rPr>
          <w:rFonts w:asciiTheme="minorHAnsi" w:hAnsiTheme="minorHAnsi" w:cstheme="minorHAnsi"/>
          <w:sz w:val="20"/>
        </w:rPr>
        <w:t xml:space="preserve">............................ dnia ................................. </w:t>
      </w:r>
    </w:p>
    <w:p w:rsidR="00283232" w:rsidRPr="00855D77" w:rsidRDefault="00283232" w:rsidP="00283232">
      <w:pPr>
        <w:spacing w:before="120" w:line="312" w:lineRule="auto"/>
        <w:jc w:val="both"/>
        <w:rPr>
          <w:rFonts w:asciiTheme="minorHAnsi" w:hAnsiTheme="minorHAnsi" w:cstheme="minorHAnsi"/>
          <w:sz w:val="20"/>
        </w:rPr>
      </w:pPr>
    </w:p>
    <w:p w:rsidR="00283232" w:rsidRPr="00855D77" w:rsidRDefault="00283232" w:rsidP="00283232">
      <w:pPr>
        <w:spacing w:before="120" w:line="312" w:lineRule="auto"/>
        <w:jc w:val="both"/>
        <w:rPr>
          <w:rFonts w:asciiTheme="minorHAnsi" w:hAnsiTheme="minorHAnsi" w:cstheme="minorHAnsi"/>
          <w:sz w:val="20"/>
        </w:rPr>
      </w:pPr>
      <w:r w:rsidRPr="00855D77">
        <w:rPr>
          <w:rFonts w:asciiTheme="minorHAnsi" w:hAnsiTheme="minorHAnsi" w:cstheme="minorHAnsi"/>
          <w:sz w:val="20"/>
        </w:rPr>
        <w:t>Podpisano: ....................................................................</w:t>
      </w:r>
    </w:p>
    <w:p w:rsidR="00283232" w:rsidRPr="00855D77" w:rsidRDefault="00283232" w:rsidP="00283232">
      <w:pPr>
        <w:spacing w:before="120" w:line="312" w:lineRule="auto"/>
        <w:jc w:val="both"/>
        <w:rPr>
          <w:rFonts w:asciiTheme="minorHAnsi" w:hAnsiTheme="minorHAnsi" w:cstheme="minorHAnsi"/>
          <w:sz w:val="20"/>
        </w:rPr>
      </w:pPr>
      <w:r w:rsidRPr="00855D77">
        <w:rPr>
          <w:rFonts w:asciiTheme="minorHAnsi" w:hAnsiTheme="minorHAnsi" w:cstheme="minorHAnsi"/>
          <w:sz w:val="20"/>
        </w:rPr>
        <w:t>(</w:t>
      </w:r>
      <w:r w:rsidRPr="00855D77">
        <w:rPr>
          <w:rFonts w:asciiTheme="minorHAnsi" w:hAnsiTheme="minorHAnsi" w:cstheme="minorHAnsi"/>
          <w:i/>
          <w:iCs/>
          <w:sz w:val="20"/>
        </w:rPr>
        <w:t>imiona i</w:t>
      </w:r>
      <w:r w:rsidRPr="00855D77">
        <w:rPr>
          <w:rFonts w:asciiTheme="minorHAnsi" w:hAnsiTheme="minorHAnsi" w:cstheme="minorHAnsi"/>
          <w:sz w:val="20"/>
        </w:rPr>
        <w:t xml:space="preserve"> </w:t>
      </w:r>
      <w:r w:rsidRPr="00855D77">
        <w:rPr>
          <w:rFonts w:asciiTheme="minorHAnsi" w:hAnsiTheme="minorHAnsi" w:cstheme="minorHAnsi"/>
          <w:i/>
          <w:iCs/>
          <w:sz w:val="20"/>
        </w:rPr>
        <w:t>nazwiska osób uprawnionych do reprezentacji wykonawcy</w:t>
      </w:r>
      <w:r w:rsidRPr="00855D77">
        <w:rPr>
          <w:rFonts w:asciiTheme="minorHAnsi" w:hAnsiTheme="minorHAnsi" w:cstheme="minorHAnsi"/>
          <w:sz w:val="20"/>
        </w:rPr>
        <w:t>)</w:t>
      </w:r>
    </w:p>
    <w:p w:rsidR="00283232" w:rsidRPr="00855D77" w:rsidRDefault="00283232" w:rsidP="00283232">
      <w:pPr>
        <w:spacing w:before="120" w:line="312" w:lineRule="auto"/>
        <w:jc w:val="both"/>
        <w:rPr>
          <w:rFonts w:asciiTheme="minorHAnsi" w:hAnsiTheme="minorHAnsi" w:cstheme="minorHAnsi"/>
          <w:sz w:val="20"/>
        </w:rPr>
      </w:pPr>
    </w:p>
    <w:p w:rsidR="00283232" w:rsidRPr="00855D77" w:rsidRDefault="00283232" w:rsidP="00283232">
      <w:pPr>
        <w:spacing w:before="120" w:line="312" w:lineRule="auto"/>
        <w:jc w:val="both"/>
        <w:rPr>
          <w:rFonts w:asciiTheme="minorHAnsi" w:hAnsiTheme="minorHAnsi" w:cstheme="minorHAnsi"/>
        </w:rPr>
      </w:pPr>
      <w:r w:rsidRPr="00855D77">
        <w:rPr>
          <w:rFonts w:asciiTheme="minorHAnsi" w:hAnsiTheme="minorHAnsi" w:cstheme="minorHAnsi"/>
          <w:i/>
          <w:sz w:val="16"/>
          <w:szCs w:val="16"/>
        </w:rPr>
        <w:t>Uwaga – oświadczenie składają wszyscy wykonawcy, którzy złożyli oferty w terminie 3 dni od dnia publikacji przez zamawiającego informacji z otwarcia ofert.</w:t>
      </w:r>
    </w:p>
    <w:p w:rsidR="00101027" w:rsidRPr="00855D77" w:rsidRDefault="00101027">
      <w:pPr>
        <w:suppressAutoHyphens w:val="0"/>
        <w:spacing w:after="200"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101027" w:rsidRPr="00855D77" w:rsidSect="004A27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1E" w:rsidRDefault="00B1331E" w:rsidP="00544BA9">
      <w:r>
        <w:separator/>
      </w:r>
    </w:p>
  </w:endnote>
  <w:endnote w:type="continuationSeparator" w:id="0">
    <w:p w:rsidR="00B1331E" w:rsidRDefault="00B1331E" w:rsidP="0054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6469"/>
      <w:docPartObj>
        <w:docPartGallery w:val="Page Numbers (Bottom of Page)"/>
        <w:docPartUnique/>
      </w:docPartObj>
    </w:sdtPr>
    <w:sdtEndPr/>
    <w:sdtContent>
      <w:p w:rsidR="00C37053" w:rsidRPr="00270EEC" w:rsidRDefault="00C37053" w:rsidP="002C6DF4">
        <w:pPr>
          <w:pStyle w:val="Stopka"/>
          <w:pBdr>
            <w:top w:val="single" w:sz="4" w:space="1" w:color="auto"/>
          </w:pBdr>
          <w:jc w:val="center"/>
          <w:rPr>
            <w:sz w:val="20"/>
          </w:rPr>
        </w:pPr>
      </w:p>
      <w:p w:rsidR="00C37053" w:rsidRDefault="00C37053" w:rsidP="002C6D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2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1E" w:rsidRDefault="00B1331E" w:rsidP="00544BA9">
      <w:r>
        <w:separator/>
      </w:r>
    </w:p>
  </w:footnote>
  <w:footnote w:type="continuationSeparator" w:id="0">
    <w:p w:rsidR="00B1331E" w:rsidRDefault="00B1331E" w:rsidP="0054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61" w:rsidRDefault="006479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24BFDE7" wp14:editId="78585BA9">
          <wp:simplePos x="0" y="0"/>
          <wp:positionH relativeFrom="margin">
            <wp:posOffset>-588010</wp:posOffset>
          </wp:positionH>
          <wp:positionV relativeFrom="paragraph">
            <wp:posOffset>-201295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5"/>
    <w:multiLevelType w:val="multilevel"/>
    <w:tmpl w:val="66C86BE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suff w:val="nothing"/>
      <w:lvlText w:val="%1.%2"/>
      <w:lvlJc w:val="left"/>
      <w:pPr>
        <w:ind w:left="360" w:hanging="36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440" w:hanging="1440"/>
      </w:pPr>
    </w:lvl>
  </w:abstractNum>
  <w:abstractNum w:abstractNumId="3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>
    <w:nsid w:val="0000000C"/>
    <w:multiLevelType w:val="multilevel"/>
    <w:tmpl w:val="2200CD62"/>
    <w:lvl w:ilvl="0">
      <w:start w:val="4"/>
      <w:numFmt w:val="decimal"/>
      <w:lvlText w:val="%1."/>
      <w:lvlJc w:val="center"/>
      <w:pPr>
        <w:tabs>
          <w:tab w:val="num" w:pos="50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0" w:firstLine="0"/>
      </w:pPr>
      <w:rPr>
        <w:rFonts w:cs="Times New Roman" w:hint="default"/>
      </w:rPr>
    </w:lvl>
  </w:abstractNum>
  <w:abstractNum w:abstractNumId="6">
    <w:nsid w:val="0000000F"/>
    <w:multiLevelType w:val="multilevel"/>
    <w:tmpl w:val="59C446FC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1712" w:hanging="720"/>
      </w:pPr>
    </w:lvl>
    <w:lvl w:ilvl="2">
      <w:start w:val="1"/>
      <w:numFmt w:val="decimal"/>
      <w:suff w:val="nothing"/>
      <w:lvlText w:val="%1.%2.%3"/>
      <w:lvlJc w:val="left"/>
      <w:pPr>
        <w:ind w:left="2420" w:hanging="720"/>
      </w:pPr>
    </w:lvl>
    <w:lvl w:ilvl="3">
      <w:start w:val="1"/>
      <w:numFmt w:val="decimal"/>
      <w:suff w:val="nothing"/>
      <w:lvlText w:val="%1.%2.%3.%4"/>
      <w:lvlJc w:val="left"/>
      <w:pPr>
        <w:ind w:left="3488" w:hanging="1080"/>
      </w:pPr>
    </w:lvl>
    <w:lvl w:ilvl="4">
      <w:start w:val="1"/>
      <w:numFmt w:val="decimal"/>
      <w:suff w:val="nothing"/>
      <w:lvlText w:val="%1.%2.%3.%4.%5"/>
      <w:lvlJc w:val="left"/>
      <w:pPr>
        <w:ind w:left="4196" w:hanging="1080"/>
      </w:pPr>
    </w:lvl>
    <w:lvl w:ilvl="5">
      <w:start w:val="1"/>
      <w:numFmt w:val="decimal"/>
      <w:suff w:val="nothing"/>
      <w:lvlText w:val="%1.%2.%3.%4.%5.%6"/>
      <w:lvlJc w:val="left"/>
      <w:pPr>
        <w:ind w:left="5264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6332" w:hanging="1800"/>
      </w:pPr>
    </w:lvl>
    <w:lvl w:ilvl="7">
      <w:start w:val="1"/>
      <w:numFmt w:val="decimal"/>
      <w:suff w:val="nothing"/>
      <w:lvlText w:val="%1.%2.%3.%4.%5.%6.%7.%8"/>
      <w:lvlJc w:val="left"/>
      <w:pPr>
        <w:ind w:left="704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8108" w:hanging="2160"/>
      </w:pPr>
    </w:lvl>
  </w:abstractNum>
  <w:abstractNum w:abstractNumId="7">
    <w:nsid w:val="00000017"/>
    <w:multiLevelType w:val="multilevel"/>
    <w:tmpl w:val="133E6EB8"/>
    <w:name w:val="WW8Num9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>
    <w:nsid w:val="00000019"/>
    <w:multiLevelType w:val="multilevel"/>
    <w:tmpl w:val="00000019"/>
    <w:name w:val="WW8Num103"/>
    <w:lvl w:ilvl="0">
      <w:start w:val="1"/>
      <w:numFmt w:val="decimal"/>
      <w:suff w:val="nothing"/>
      <w:lvlText w:val="%1)"/>
      <w:lvlJc w:val="left"/>
      <w:pPr>
        <w:ind w:left="928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1A"/>
    <w:multiLevelType w:val="multilevel"/>
    <w:tmpl w:val="0000001A"/>
    <w:name w:val="WW8Num111"/>
    <w:lvl w:ilvl="0">
      <w:start w:val="1"/>
      <w:numFmt w:val="decimal"/>
      <w:suff w:val="nothing"/>
      <w:lvlText w:val="%1."/>
      <w:lvlJc w:val="left"/>
      <w:pPr>
        <w:ind w:left="675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6957" w:hanging="283"/>
      </w:pPr>
    </w:lvl>
    <w:lvl w:ilvl="2">
      <w:start w:val="1"/>
      <w:numFmt w:val="decimal"/>
      <w:suff w:val="nothing"/>
      <w:lvlText w:val="%3."/>
      <w:lvlJc w:val="left"/>
      <w:pPr>
        <w:ind w:left="7240" w:hanging="283"/>
      </w:pPr>
    </w:lvl>
    <w:lvl w:ilvl="3">
      <w:start w:val="1"/>
      <w:numFmt w:val="decimal"/>
      <w:suff w:val="nothing"/>
      <w:lvlText w:val="%4."/>
      <w:lvlJc w:val="left"/>
      <w:pPr>
        <w:ind w:left="7524" w:hanging="283"/>
      </w:pPr>
    </w:lvl>
    <w:lvl w:ilvl="4">
      <w:start w:val="1"/>
      <w:numFmt w:val="decimal"/>
      <w:suff w:val="nothing"/>
      <w:lvlText w:val="%5."/>
      <w:lvlJc w:val="left"/>
      <w:pPr>
        <w:ind w:left="7807" w:hanging="283"/>
      </w:pPr>
    </w:lvl>
    <w:lvl w:ilvl="5">
      <w:start w:val="1"/>
      <w:numFmt w:val="decimal"/>
      <w:suff w:val="nothing"/>
      <w:lvlText w:val="%6."/>
      <w:lvlJc w:val="left"/>
      <w:pPr>
        <w:ind w:left="8091" w:hanging="283"/>
      </w:pPr>
    </w:lvl>
    <w:lvl w:ilvl="6">
      <w:start w:val="1"/>
      <w:numFmt w:val="decimal"/>
      <w:suff w:val="nothing"/>
      <w:lvlText w:val="%7."/>
      <w:lvlJc w:val="left"/>
      <w:pPr>
        <w:ind w:left="8374" w:hanging="283"/>
      </w:pPr>
    </w:lvl>
    <w:lvl w:ilvl="7">
      <w:start w:val="1"/>
      <w:numFmt w:val="decimal"/>
      <w:suff w:val="nothing"/>
      <w:lvlText w:val="%8."/>
      <w:lvlJc w:val="left"/>
      <w:pPr>
        <w:ind w:left="8658" w:hanging="283"/>
      </w:pPr>
    </w:lvl>
    <w:lvl w:ilvl="8">
      <w:start w:val="1"/>
      <w:numFmt w:val="decimal"/>
      <w:suff w:val="nothing"/>
      <w:lvlText w:val="%9."/>
      <w:lvlJc w:val="left"/>
      <w:pPr>
        <w:ind w:left="8941" w:hanging="283"/>
      </w:pPr>
    </w:lvl>
  </w:abstractNum>
  <w:abstractNum w:abstractNumId="10">
    <w:nsid w:val="01DA3DC0"/>
    <w:multiLevelType w:val="singleLevel"/>
    <w:tmpl w:val="6DBE9B1E"/>
    <w:name w:val="WW8Num16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1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FC3246"/>
    <w:multiLevelType w:val="multilevel"/>
    <w:tmpl w:val="DCE01E3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3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D6F6D90"/>
    <w:multiLevelType w:val="hybridMultilevel"/>
    <w:tmpl w:val="794CE0F0"/>
    <w:lvl w:ilvl="0" w:tplc="019C3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D71D1"/>
    <w:multiLevelType w:val="hybridMultilevel"/>
    <w:tmpl w:val="8A429AEC"/>
    <w:name w:val="WW8Num92"/>
    <w:lvl w:ilvl="0" w:tplc="E7C2BA1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57A2740A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6B062C1C">
      <w:start w:val="6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82962F62">
      <w:start w:val="6"/>
      <w:numFmt w:val="decimal"/>
      <w:lvlText w:val="%4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533210E8">
      <w:start w:val="7"/>
      <w:numFmt w:val="decimal"/>
      <w:lvlText w:val="%5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C8109D46">
      <w:start w:val="3"/>
      <w:numFmt w:val="lowerLetter"/>
      <w:lvlText w:val="%6."/>
      <w:lvlJc w:val="left"/>
      <w:pPr>
        <w:tabs>
          <w:tab w:val="num" w:pos="4566"/>
        </w:tabs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078C1"/>
    <w:multiLevelType w:val="hybridMultilevel"/>
    <w:tmpl w:val="A45CD254"/>
    <w:lvl w:ilvl="0" w:tplc="322632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>
    <w:nsid w:val="483A1070"/>
    <w:multiLevelType w:val="hybridMultilevel"/>
    <w:tmpl w:val="9392BC36"/>
    <w:lvl w:ilvl="0" w:tplc="6AC2F124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28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394C04"/>
    <w:multiLevelType w:val="multilevel"/>
    <w:tmpl w:val="2B361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3A2F8C"/>
    <w:multiLevelType w:val="hybridMultilevel"/>
    <w:tmpl w:val="97029998"/>
    <w:lvl w:ilvl="0" w:tplc="FC2009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82E03"/>
    <w:multiLevelType w:val="hybridMultilevel"/>
    <w:tmpl w:val="C5A4CE28"/>
    <w:name w:val="WW8Num9222"/>
    <w:lvl w:ilvl="0" w:tplc="E7C2BA1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93EAA"/>
    <w:multiLevelType w:val="hybridMultilevel"/>
    <w:tmpl w:val="65526108"/>
    <w:name w:val="WW8Num103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7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93132"/>
    <w:multiLevelType w:val="hybridMultilevel"/>
    <w:tmpl w:val="BD88BFDE"/>
    <w:lvl w:ilvl="0" w:tplc="21A659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84346"/>
    <w:multiLevelType w:val="hybridMultilevel"/>
    <w:tmpl w:val="29BA3CF2"/>
    <w:lvl w:ilvl="0" w:tplc="406CF1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04C4D"/>
    <w:multiLevelType w:val="hybridMultilevel"/>
    <w:tmpl w:val="EB06F906"/>
    <w:name w:val="WW8Num1032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1">
    <w:nsid w:val="79F33716"/>
    <w:multiLevelType w:val="hybridMultilevel"/>
    <w:tmpl w:val="10120466"/>
    <w:name w:val="WW8Num103223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2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4"/>
  </w:num>
  <w:num w:numId="24">
    <w:abstractNumId w:val="39"/>
  </w:num>
  <w:num w:numId="25">
    <w:abstractNumId w:val="13"/>
  </w:num>
  <w:num w:numId="26">
    <w:abstractNumId w:val="21"/>
  </w:num>
  <w:num w:numId="27">
    <w:abstractNumId w:val="5"/>
  </w:num>
  <w:num w:numId="28">
    <w:abstractNumId w:val="35"/>
  </w:num>
  <w:num w:numId="29">
    <w:abstractNumId w:val="25"/>
  </w:num>
  <w:num w:numId="30">
    <w:abstractNumId w:val="3"/>
  </w:num>
  <w:num w:numId="31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A9"/>
    <w:rsid w:val="00001EF9"/>
    <w:rsid w:val="0000207A"/>
    <w:rsid w:val="0000232A"/>
    <w:rsid w:val="0000511B"/>
    <w:rsid w:val="00007332"/>
    <w:rsid w:val="00007983"/>
    <w:rsid w:val="0001294A"/>
    <w:rsid w:val="00015077"/>
    <w:rsid w:val="00021DFD"/>
    <w:rsid w:val="00024416"/>
    <w:rsid w:val="0002591E"/>
    <w:rsid w:val="0002784D"/>
    <w:rsid w:val="00031465"/>
    <w:rsid w:val="00031FBC"/>
    <w:rsid w:val="000340AA"/>
    <w:rsid w:val="00034710"/>
    <w:rsid w:val="000352C7"/>
    <w:rsid w:val="00035B05"/>
    <w:rsid w:val="00043AA7"/>
    <w:rsid w:val="00043D9F"/>
    <w:rsid w:val="000456B6"/>
    <w:rsid w:val="00047B42"/>
    <w:rsid w:val="00050EFF"/>
    <w:rsid w:val="000515CC"/>
    <w:rsid w:val="0005427F"/>
    <w:rsid w:val="000545D2"/>
    <w:rsid w:val="000556F5"/>
    <w:rsid w:val="000561F3"/>
    <w:rsid w:val="000627E7"/>
    <w:rsid w:val="00065DAE"/>
    <w:rsid w:val="00067FD2"/>
    <w:rsid w:val="000707B5"/>
    <w:rsid w:val="000710CE"/>
    <w:rsid w:val="00071EBE"/>
    <w:rsid w:val="000726E8"/>
    <w:rsid w:val="00072F77"/>
    <w:rsid w:val="00073A00"/>
    <w:rsid w:val="0007558F"/>
    <w:rsid w:val="000811E5"/>
    <w:rsid w:val="000815A8"/>
    <w:rsid w:val="00081DE1"/>
    <w:rsid w:val="00084C12"/>
    <w:rsid w:val="00093337"/>
    <w:rsid w:val="0009348B"/>
    <w:rsid w:val="00095E24"/>
    <w:rsid w:val="00096648"/>
    <w:rsid w:val="00097011"/>
    <w:rsid w:val="000A14BF"/>
    <w:rsid w:val="000A1851"/>
    <w:rsid w:val="000A34EB"/>
    <w:rsid w:val="000A4235"/>
    <w:rsid w:val="000A496D"/>
    <w:rsid w:val="000B005F"/>
    <w:rsid w:val="000B029C"/>
    <w:rsid w:val="000B0512"/>
    <w:rsid w:val="000B0691"/>
    <w:rsid w:val="000B0A7A"/>
    <w:rsid w:val="000B1053"/>
    <w:rsid w:val="000B1309"/>
    <w:rsid w:val="000B149F"/>
    <w:rsid w:val="000B45A2"/>
    <w:rsid w:val="000B4E58"/>
    <w:rsid w:val="000B672C"/>
    <w:rsid w:val="000B7344"/>
    <w:rsid w:val="000B7962"/>
    <w:rsid w:val="000B798A"/>
    <w:rsid w:val="000C538C"/>
    <w:rsid w:val="000C7B74"/>
    <w:rsid w:val="000D01D9"/>
    <w:rsid w:val="000D0964"/>
    <w:rsid w:val="000D5C18"/>
    <w:rsid w:val="000D7B81"/>
    <w:rsid w:val="000E5280"/>
    <w:rsid w:val="000E74CD"/>
    <w:rsid w:val="000F066A"/>
    <w:rsid w:val="000F16E1"/>
    <w:rsid w:val="000F2AA4"/>
    <w:rsid w:val="000F3204"/>
    <w:rsid w:val="000F4770"/>
    <w:rsid w:val="00100075"/>
    <w:rsid w:val="00101027"/>
    <w:rsid w:val="001029B3"/>
    <w:rsid w:val="00102A9F"/>
    <w:rsid w:val="00104048"/>
    <w:rsid w:val="00106248"/>
    <w:rsid w:val="001062A9"/>
    <w:rsid w:val="00106396"/>
    <w:rsid w:val="00110395"/>
    <w:rsid w:val="00110401"/>
    <w:rsid w:val="0011040F"/>
    <w:rsid w:val="001123F3"/>
    <w:rsid w:val="0011300A"/>
    <w:rsid w:val="00120083"/>
    <w:rsid w:val="001217CE"/>
    <w:rsid w:val="00121C78"/>
    <w:rsid w:val="00123205"/>
    <w:rsid w:val="00123873"/>
    <w:rsid w:val="00125670"/>
    <w:rsid w:val="001259F2"/>
    <w:rsid w:val="00126720"/>
    <w:rsid w:val="00127276"/>
    <w:rsid w:val="00130B77"/>
    <w:rsid w:val="001335D3"/>
    <w:rsid w:val="00134505"/>
    <w:rsid w:val="00135948"/>
    <w:rsid w:val="00135C24"/>
    <w:rsid w:val="00136797"/>
    <w:rsid w:val="0013791B"/>
    <w:rsid w:val="001411FD"/>
    <w:rsid w:val="0014178F"/>
    <w:rsid w:val="00141C49"/>
    <w:rsid w:val="00142A20"/>
    <w:rsid w:val="00142CEA"/>
    <w:rsid w:val="00144836"/>
    <w:rsid w:val="00145000"/>
    <w:rsid w:val="00145235"/>
    <w:rsid w:val="0014575A"/>
    <w:rsid w:val="00146A3A"/>
    <w:rsid w:val="0015179E"/>
    <w:rsid w:val="0015206E"/>
    <w:rsid w:val="00152A06"/>
    <w:rsid w:val="00153CC5"/>
    <w:rsid w:val="00155B8B"/>
    <w:rsid w:val="00157575"/>
    <w:rsid w:val="00160DA8"/>
    <w:rsid w:val="00161FE4"/>
    <w:rsid w:val="00163180"/>
    <w:rsid w:val="00164731"/>
    <w:rsid w:val="00165A87"/>
    <w:rsid w:val="00165F34"/>
    <w:rsid w:val="00166431"/>
    <w:rsid w:val="00171DFF"/>
    <w:rsid w:val="00173CFE"/>
    <w:rsid w:val="00174FCA"/>
    <w:rsid w:val="00175326"/>
    <w:rsid w:val="00175A91"/>
    <w:rsid w:val="00177096"/>
    <w:rsid w:val="00180465"/>
    <w:rsid w:val="001813A7"/>
    <w:rsid w:val="00184034"/>
    <w:rsid w:val="00184550"/>
    <w:rsid w:val="00185A8F"/>
    <w:rsid w:val="001872BD"/>
    <w:rsid w:val="00187893"/>
    <w:rsid w:val="00187EAF"/>
    <w:rsid w:val="00190754"/>
    <w:rsid w:val="00190791"/>
    <w:rsid w:val="00191000"/>
    <w:rsid w:val="001935A5"/>
    <w:rsid w:val="00193D69"/>
    <w:rsid w:val="00195954"/>
    <w:rsid w:val="00197821"/>
    <w:rsid w:val="001A0D28"/>
    <w:rsid w:val="001A3BFC"/>
    <w:rsid w:val="001A4557"/>
    <w:rsid w:val="001A6F2D"/>
    <w:rsid w:val="001B13CF"/>
    <w:rsid w:val="001B3FA5"/>
    <w:rsid w:val="001B70B6"/>
    <w:rsid w:val="001C0254"/>
    <w:rsid w:val="001C0A8C"/>
    <w:rsid w:val="001C1713"/>
    <w:rsid w:val="001C255F"/>
    <w:rsid w:val="001C767B"/>
    <w:rsid w:val="001D2B87"/>
    <w:rsid w:val="001D2B9C"/>
    <w:rsid w:val="001D4CEC"/>
    <w:rsid w:val="001D4D57"/>
    <w:rsid w:val="001D4DAF"/>
    <w:rsid w:val="001D4DCD"/>
    <w:rsid w:val="001D5169"/>
    <w:rsid w:val="001D7564"/>
    <w:rsid w:val="001E1799"/>
    <w:rsid w:val="001F4280"/>
    <w:rsid w:val="001F5E99"/>
    <w:rsid w:val="001F6B8D"/>
    <w:rsid w:val="001F71DE"/>
    <w:rsid w:val="00200A2F"/>
    <w:rsid w:val="00204A02"/>
    <w:rsid w:val="00205353"/>
    <w:rsid w:val="00207C20"/>
    <w:rsid w:val="00210EF0"/>
    <w:rsid w:val="00211AEF"/>
    <w:rsid w:val="0021247F"/>
    <w:rsid w:val="00215945"/>
    <w:rsid w:val="00215D72"/>
    <w:rsid w:val="00227FE3"/>
    <w:rsid w:val="002300AA"/>
    <w:rsid w:val="0023020E"/>
    <w:rsid w:val="00231D4A"/>
    <w:rsid w:val="002324D2"/>
    <w:rsid w:val="002332C4"/>
    <w:rsid w:val="00233F36"/>
    <w:rsid w:val="00237093"/>
    <w:rsid w:val="0024497C"/>
    <w:rsid w:val="002451EF"/>
    <w:rsid w:val="0024582A"/>
    <w:rsid w:val="00250069"/>
    <w:rsid w:val="00250A00"/>
    <w:rsid w:val="002544F8"/>
    <w:rsid w:val="00255896"/>
    <w:rsid w:val="00255A58"/>
    <w:rsid w:val="00255DBE"/>
    <w:rsid w:val="00256396"/>
    <w:rsid w:val="00256C43"/>
    <w:rsid w:val="00260D2E"/>
    <w:rsid w:val="0026320B"/>
    <w:rsid w:val="00266C96"/>
    <w:rsid w:val="00270D6C"/>
    <w:rsid w:val="00270DED"/>
    <w:rsid w:val="00270EEC"/>
    <w:rsid w:val="00271A7B"/>
    <w:rsid w:val="00271D79"/>
    <w:rsid w:val="00271F33"/>
    <w:rsid w:val="00283232"/>
    <w:rsid w:val="00284F9E"/>
    <w:rsid w:val="002859E7"/>
    <w:rsid w:val="00290845"/>
    <w:rsid w:val="00291943"/>
    <w:rsid w:val="00292407"/>
    <w:rsid w:val="00296CCB"/>
    <w:rsid w:val="00297D13"/>
    <w:rsid w:val="002A0208"/>
    <w:rsid w:val="002A7530"/>
    <w:rsid w:val="002B5F88"/>
    <w:rsid w:val="002C0602"/>
    <w:rsid w:val="002C0B8D"/>
    <w:rsid w:val="002C218E"/>
    <w:rsid w:val="002C27DF"/>
    <w:rsid w:val="002C3977"/>
    <w:rsid w:val="002C6DF4"/>
    <w:rsid w:val="002D0FD7"/>
    <w:rsid w:val="002D2F08"/>
    <w:rsid w:val="002D3303"/>
    <w:rsid w:val="002D416D"/>
    <w:rsid w:val="002D4857"/>
    <w:rsid w:val="002D534E"/>
    <w:rsid w:val="002D77BF"/>
    <w:rsid w:val="002E127D"/>
    <w:rsid w:val="002E32F7"/>
    <w:rsid w:val="002E4AEA"/>
    <w:rsid w:val="002E71CA"/>
    <w:rsid w:val="002F43BF"/>
    <w:rsid w:val="002F7E8F"/>
    <w:rsid w:val="00307417"/>
    <w:rsid w:val="003102A2"/>
    <w:rsid w:val="0031241E"/>
    <w:rsid w:val="00312AE7"/>
    <w:rsid w:val="00313888"/>
    <w:rsid w:val="003146BA"/>
    <w:rsid w:val="00314927"/>
    <w:rsid w:val="003174D1"/>
    <w:rsid w:val="00320428"/>
    <w:rsid w:val="00325611"/>
    <w:rsid w:val="00327D14"/>
    <w:rsid w:val="00333434"/>
    <w:rsid w:val="003334EF"/>
    <w:rsid w:val="003336E6"/>
    <w:rsid w:val="00334B6F"/>
    <w:rsid w:val="00337D47"/>
    <w:rsid w:val="003431EE"/>
    <w:rsid w:val="00344F3E"/>
    <w:rsid w:val="00346A26"/>
    <w:rsid w:val="00346D1D"/>
    <w:rsid w:val="003529DB"/>
    <w:rsid w:val="003539DD"/>
    <w:rsid w:val="00354660"/>
    <w:rsid w:val="00361E5C"/>
    <w:rsid w:val="00362028"/>
    <w:rsid w:val="0036456E"/>
    <w:rsid w:val="00364A72"/>
    <w:rsid w:val="003666AF"/>
    <w:rsid w:val="00367424"/>
    <w:rsid w:val="00367D6D"/>
    <w:rsid w:val="00371BD1"/>
    <w:rsid w:val="00372DAF"/>
    <w:rsid w:val="00372E66"/>
    <w:rsid w:val="00373EA9"/>
    <w:rsid w:val="00374C0A"/>
    <w:rsid w:val="00376A30"/>
    <w:rsid w:val="00377229"/>
    <w:rsid w:val="003836CE"/>
    <w:rsid w:val="0038652C"/>
    <w:rsid w:val="00386AC6"/>
    <w:rsid w:val="003870E5"/>
    <w:rsid w:val="00390B43"/>
    <w:rsid w:val="00391DED"/>
    <w:rsid w:val="0039323C"/>
    <w:rsid w:val="00393332"/>
    <w:rsid w:val="003962C3"/>
    <w:rsid w:val="00396A28"/>
    <w:rsid w:val="003A1C27"/>
    <w:rsid w:val="003A2785"/>
    <w:rsid w:val="003A3327"/>
    <w:rsid w:val="003A5155"/>
    <w:rsid w:val="003A70DA"/>
    <w:rsid w:val="003A7660"/>
    <w:rsid w:val="003B3E3A"/>
    <w:rsid w:val="003B44CA"/>
    <w:rsid w:val="003C10AA"/>
    <w:rsid w:val="003C228B"/>
    <w:rsid w:val="003C22EB"/>
    <w:rsid w:val="003C6EBA"/>
    <w:rsid w:val="003D23F8"/>
    <w:rsid w:val="003D654D"/>
    <w:rsid w:val="003E25EB"/>
    <w:rsid w:val="003E2C2C"/>
    <w:rsid w:val="003E38FD"/>
    <w:rsid w:val="003E6CF5"/>
    <w:rsid w:val="003E75A6"/>
    <w:rsid w:val="003F1836"/>
    <w:rsid w:val="003F510B"/>
    <w:rsid w:val="003F671A"/>
    <w:rsid w:val="003F6A07"/>
    <w:rsid w:val="0040237C"/>
    <w:rsid w:val="00402C17"/>
    <w:rsid w:val="00404EE0"/>
    <w:rsid w:val="004050F9"/>
    <w:rsid w:val="0040567B"/>
    <w:rsid w:val="00407CAF"/>
    <w:rsid w:val="00410CE9"/>
    <w:rsid w:val="004114B9"/>
    <w:rsid w:val="00415621"/>
    <w:rsid w:val="0041783D"/>
    <w:rsid w:val="00417941"/>
    <w:rsid w:val="0042075D"/>
    <w:rsid w:val="00421A8A"/>
    <w:rsid w:val="00422D85"/>
    <w:rsid w:val="0042346C"/>
    <w:rsid w:val="00423484"/>
    <w:rsid w:val="00424AC6"/>
    <w:rsid w:val="00425A77"/>
    <w:rsid w:val="00427DD2"/>
    <w:rsid w:val="004313A1"/>
    <w:rsid w:val="00431D80"/>
    <w:rsid w:val="00433C92"/>
    <w:rsid w:val="004358AD"/>
    <w:rsid w:val="00435FEF"/>
    <w:rsid w:val="0044079B"/>
    <w:rsid w:val="00450F45"/>
    <w:rsid w:val="004511E3"/>
    <w:rsid w:val="00454EA8"/>
    <w:rsid w:val="0045507B"/>
    <w:rsid w:val="004554E0"/>
    <w:rsid w:val="00455B1F"/>
    <w:rsid w:val="004566B9"/>
    <w:rsid w:val="00456A60"/>
    <w:rsid w:val="00456E25"/>
    <w:rsid w:val="00462758"/>
    <w:rsid w:val="00462E11"/>
    <w:rsid w:val="00463E34"/>
    <w:rsid w:val="00467EC4"/>
    <w:rsid w:val="004700E1"/>
    <w:rsid w:val="0047022B"/>
    <w:rsid w:val="00471803"/>
    <w:rsid w:val="00471EE5"/>
    <w:rsid w:val="0047248E"/>
    <w:rsid w:val="0047439D"/>
    <w:rsid w:val="0047543E"/>
    <w:rsid w:val="00475962"/>
    <w:rsid w:val="00476275"/>
    <w:rsid w:val="004765DE"/>
    <w:rsid w:val="0048185E"/>
    <w:rsid w:val="00482E36"/>
    <w:rsid w:val="00484066"/>
    <w:rsid w:val="00484495"/>
    <w:rsid w:val="0048596A"/>
    <w:rsid w:val="004869BA"/>
    <w:rsid w:val="0048797B"/>
    <w:rsid w:val="004900BC"/>
    <w:rsid w:val="00490928"/>
    <w:rsid w:val="004909CD"/>
    <w:rsid w:val="00491E66"/>
    <w:rsid w:val="004924F8"/>
    <w:rsid w:val="00493A8E"/>
    <w:rsid w:val="0049431E"/>
    <w:rsid w:val="004965AC"/>
    <w:rsid w:val="004A1C2D"/>
    <w:rsid w:val="004A21A5"/>
    <w:rsid w:val="004A2784"/>
    <w:rsid w:val="004A5E6F"/>
    <w:rsid w:val="004A6F29"/>
    <w:rsid w:val="004B02C0"/>
    <w:rsid w:val="004B0747"/>
    <w:rsid w:val="004B28BA"/>
    <w:rsid w:val="004B2C62"/>
    <w:rsid w:val="004B5EB4"/>
    <w:rsid w:val="004C0C72"/>
    <w:rsid w:val="004C6162"/>
    <w:rsid w:val="004C6A73"/>
    <w:rsid w:val="004C7D76"/>
    <w:rsid w:val="004D0FBE"/>
    <w:rsid w:val="004D7778"/>
    <w:rsid w:val="004E0096"/>
    <w:rsid w:val="004F121C"/>
    <w:rsid w:val="004F2CBB"/>
    <w:rsid w:val="004F3067"/>
    <w:rsid w:val="004F6D17"/>
    <w:rsid w:val="004F6D29"/>
    <w:rsid w:val="004F71CF"/>
    <w:rsid w:val="004F78D1"/>
    <w:rsid w:val="004F7C01"/>
    <w:rsid w:val="0050211D"/>
    <w:rsid w:val="005075CD"/>
    <w:rsid w:val="00517610"/>
    <w:rsid w:val="00520BA5"/>
    <w:rsid w:val="00521CEB"/>
    <w:rsid w:val="00522A54"/>
    <w:rsid w:val="00522F1E"/>
    <w:rsid w:val="00523A5D"/>
    <w:rsid w:val="00523C33"/>
    <w:rsid w:val="005268B0"/>
    <w:rsid w:val="00526CB7"/>
    <w:rsid w:val="00531EE8"/>
    <w:rsid w:val="005341B8"/>
    <w:rsid w:val="00537440"/>
    <w:rsid w:val="00540DFE"/>
    <w:rsid w:val="00542A92"/>
    <w:rsid w:val="005435CC"/>
    <w:rsid w:val="00544BA9"/>
    <w:rsid w:val="00546675"/>
    <w:rsid w:val="005507A0"/>
    <w:rsid w:val="00550E0A"/>
    <w:rsid w:val="0055226E"/>
    <w:rsid w:val="00555730"/>
    <w:rsid w:val="00555875"/>
    <w:rsid w:val="00556D70"/>
    <w:rsid w:val="00557185"/>
    <w:rsid w:val="00557B04"/>
    <w:rsid w:val="00557B81"/>
    <w:rsid w:val="00560088"/>
    <w:rsid w:val="00560B98"/>
    <w:rsid w:val="005615B5"/>
    <w:rsid w:val="00561877"/>
    <w:rsid w:val="0056273C"/>
    <w:rsid w:val="00564279"/>
    <w:rsid w:val="00565839"/>
    <w:rsid w:val="00567600"/>
    <w:rsid w:val="00570DCE"/>
    <w:rsid w:val="0057149B"/>
    <w:rsid w:val="00573776"/>
    <w:rsid w:val="00575786"/>
    <w:rsid w:val="00575CA1"/>
    <w:rsid w:val="0058023D"/>
    <w:rsid w:val="0058287F"/>
    <w:rsid w:val="0058393F"/>
    <w:rsid w:val="00586E0E"/>
    <w:rsid w:val="0058705B"/>
    <w:rsid w:val="00587330"/>
    <w:rsid w:val="0059025D"/>
    <w:rsid w:val="00591305"/>
    <w:rsid w:val="00591E5D"/>
    <w:rsid w:val="0059366B"/>
    <w:rsid w:val="005953D4"/>
    <w:rsid w:val="005A05BD"/>
    <w:rsid w:val="005A0D70"/>
    <w:rsid w:val="005A19A6"/>
    <w:rsid w:val="005A2F99"/>
    <w:rsid w:val="005A3986"/>
    <w:rsid w:val="005A3DD2"/>
    <w:rsid w:val="005A4698"/>
    <w:rsid w:val="005A53C7"/>
    <w:rsid w:val="005A6C87"/>
    <w:rsid w:val="005B09E5"/>
    <w:rsid w:val="005B6424"/>
    <w:rsid w:val="005B77E9"/>
    <w:rsid w:val="005C15EA"/>
    <w:rsid w:val="005C4E49"/>
    <w:rsid w:val="005C5BA6"/>
    <w:rsid w:val="005C6169"/>
    <w:rsid w:val="005C7E0E"/>
    <w:rsid w:val="005D1D5F"/>
    <w:rsid w:val="005D2C6E"/>
    <w:rsid w:val="005E0995"/>
    <w:rsid w:val="005E186B"/>
    <w:rsid w:val="005E7DD1"/>
    <w:rsid w:val="005F095B"/>
    <w:rsid w:val="005F3E6A"/>
    <w:rsid w:val="005F44A7"/>
    <w:rsid w:val="005F4CDD"/>
    <w:rsid w:val="005F5B67"/>
    <w:rsid w:val="005F7D3E"/>
    <w:rsid w:val="005F7FE7"/>
    <w:rsid w:val="00600CBD"/>
    <w:rsid w:val="00603E54"/>
    <w:rsid w:val="00605C3D"/>
    <w:rsid w:val="00606158"/>
    <w:rsid w:val="00607D11"/>
    <w:rsid w:val="00613170"/>
    <w:rsid w:val="006148AF"/>
    <w:rsid w:val="00615D90"/>
    <w:rsid w:val="006202AD"/>
    <w:rsid w:val="00623ABF"/>
    <w:rsid w:val="00623ACA"/>
    <w:rsid w:val="00630EF9"/>
    <w:rsid w:val="00631198"/>
    <w:rsid w:val="00636825"/>
    <w:rsid w:val="006476EF"/>
    <w:rsid w:val="00647961"/>
    <w:rsid w:val="00651BC0"/>
    <w:rsid w:val="00653962"/>
    <w:rsid w:val="00654128"/>
    <w:rsid w:val="00654894"/>
    <w:rsid w:val="006549E2"/>
    <w:rsid w:val="00655C70"/>
    <w:rsid w:val="006566EC"/>
    <w:rsid w:val="00661C4A"/>
    <w:rsid w:val="006666E4"/>
    <w:rsid w:val="00667E69"/>
    <w:rsid w:val="00671219"/>
    <w:rsid w:val="006762EE"/>
    <w:rsid w:val="006776AE"/>
    <w:rsid w:val="00677745"/>
    <w:rsid w:val="006830D4"/>
    <w:rsid w:val="00683979"/>
    <w:rsid w:val="0068529C"/>
    <w:rsid w:val="0068530A"/>
    <w:rsid w:val="00685BAD"/>
    <w:rsid w:val="006874C9"/>
    <w:rsid w:val="00687991"/>
    <w:rsid w:val="00691DB8"/>
    <w:rsid w:val="006921A7"/>
    <w:rsid w:val="006A41A7"/>
    <w:rsid w:val="006A59ED"/>
    <w:rsid w:val="006A703C"/>
    <w:rsid w:val="006B1A40"/>
    <w:rsid w:val="006B1DB0"/>
    <w:rsid w:val="006B1F31"/>
    <w:rsid w:val="006B331B"/>
    <w:rsid w:val="006B5913"/>
    <w:rsid w:val="006C085F"/>
    <w:rsid w:val="006C1431"/>
    <w:rsid w:val="006C551B"/>
    <w:rsid w:val="006C65E0"/>
    <w:rsid w:val="006C68CA"/>
    <w:rsid w:val="006C7570"/>
    <w:rsid w:val="006D0102"/>
    <w:rsid w:val="006D1AA8"/>
    <w:rsid w:val="006D2678"/>
    <w:rsid w:val="006D54E2"/>
    <w:rsid w:val="006E14E9"/>
    <w:rsid w:val="006E2020"/>
    <w:rsid w:val="006E2AF3"/>
    <w:rsid w:val="006E4DA2"/>
    <w:rsid w:val="006E529B"/>
    <w:rsid w:val="006E542B"/>
    <w:rsid w:val="006F08F9"/>
    <w:rsid w:val="006F2E58"/>
    <w:rsid w:val="006F3C9A"/>
    <w:rsid w:val="006F4350"/>
    <w:rsid w:val="006F7758"/>
    <w:rsid w:val="00700840"/>
    <w:rsid w:val="00703DF8"/>
    <w:rsid w:val="00704BF3"/>
    <w:rsid w:val="00704EEB"/>
    <w:rsid w:val="00707FE5"/>
    <w:rsid w:val="00711227"/>
    <w:rsid w:val="007129CA"/>
    <w:rsid w:val="00712C00"/>
    <w:rsid w:val="007139B4"/>
    <w:rsid w:val="0071500B"/>
    <w:rsid w:val="00715554"/>
    <w:rsid w:val="00717529"/>
    <w:rsid w:val="00721C36"/>
    <w:rsid w:val="00724314"/>
    <w:rsid w:val="00725F58"/>
    <w:rsid w:val="0073449F"/>
    <w:rsid w:val="00736AF1"/>
    <w:rsid w:val="00736B1E"/>
    <w:rsid w:val="00742BE1"/>
    <w:rsid w:val="00742C45"/>
    <w:rsid w:val="0074400A"/>
    <w:rsid w:val="0074732C"/>
    <w:rsid w:val="00747906"/>
    <w:rsid w:val="007520DE"/>
    <w:rsid w:val="00756B6A"/>
    <w:rsid w:val="00756DE2"/>
    <w:rsid w:val="007611BA"/>
    <w:rsid w:val="007617FE"/>
    <w:rsid w:val="00762CEB"/>
    <w:rsid w:val="00764B75"/>
    <w:rsid w:val="00765931"/>
    <w:rsid w:val="00767BB8"/>
    <w:rsid w:val="00767FAA"/>
    <w:rsid w:val="00772687"/>
    <w:rsid w:val="00772C69"/>
    <w:rsid w:val="00772FC6"/>
    <w:rsid w:val="007747F7"/>
    <w:rsid w:val="00774FC1"/>
    <w:rsid w:val="00775B91"/>
    <w:rsid w:val="0078037D"/>
    <w:rsid w:val="00782A6D"/>
    <w:rsid w:val="00782EB9"/>
    <w:rsid w:val="00784672"/>
    <w:rsid w:val="00786E24"/>
    <w:rsid w:val="00790AA6"/>
    <w:rsid w:val="00791621"/>
    <w:rsid w:val="00792089"/>
    <w:rsid w:val="00793925"/>
    <w:rsid w:val="00795912"/>
    <w:rsid w:val="007959BB"/>
    <w:rsid w:val="007969B8"/>
    <w:rsid w:val="00796F9A"/>
    <w:rsid w:val="007A11F9"/>
    <w:rsid w:val="007A3379"/>
    <w:rsid w:val="007A3B7F"/>
    <w:rsid w:val="007A3DFA"/>
    <w:rsid w:val="007A5A23"/>
    <w:rsid w:val="007A7855"/>
    <w:rsid w:val="007A7D46"/>
    <w:rsid w:val="007B157F"/>
    <w:rsid w:val="007B347B"/>
    <w:rsid w:val="007B671A"/>
    <w:rsid w:val="007B6ABF"/>
    <w:rsid w:val="007C055A"/>
    <w:rsid w:val="007C0897"/>
    <w:rsid w:val="007C08E2"/>
    <w:rsid w:val="007C181A"/>
    <w:rsid w:val="007C1DE0"/>
    <w:rsid w:val="007C1F38"/>
    <w:rsid w:val="007C37C3"/>
    <w:rsid w:val="007C3EAC"/>
    <w:rsid w:val="007C48CD"/>
    <w:rsid w:val="007D1F02"/>
    <w:rsid w:val="007D2692"/>
    <w:rsid w:val="007D3A70"/>
    <w:rsid w:val="007D4004"/>
    <w:rsid w:val="007D5832"/>
    <w:rsid w:val="007D62DF"/>
    <w:rsid w:val="007E0C59"/>
    <w:rsid w:val="007E10C4"/>
    <w:rsid w:val="007E1835"/>
    <w:rsid w:val="007E1BE8"/>
    <w:rsid w:val="007E462C"/>
    <w:rsid w:val="007E55D7"/>
    <w:rsid w:val="007E5E30"/>
    <w:rsid w:val="007F0395"/>
    <w:rsid w:val="007F22E2"/>
    <w:rsid w:val="007F43B8"/>
    <w:rsid w:val="007F78A2"/>
    <w:rsid w:val="007F7DE2"/>
    <w:rsid w:val="0080161E"/>
    <w:rsid w:val="008024D4"/>
    <w:rsid w:val="00806771"/>
    <w:rsid w:val="008070D6"/>
    <w:rsid w:val="00807406"/>
    <w:rsid w:val="0081209F"/>
    <w:rsid w:val="00815472"/>
    <w:rsid w:val="00816210"/>
    <w:rsid w:val="00816741"/>
    <w:rsid w:val="00821BF5"/>
    <w:rsid w:val="0082252E"/>
    <w:rsid w:val="00825D6B"/>
    <w:rsid w:val="00826B5C"/>
    <w:rsid w:val="00827F6D"/>
    <w:rsid w:val="008322DB"/>
    <w:rsid w:val="00832E1D"/>
    <w:rsid w:val="00833905"/>
    <w:rsid w:val="00834001"/>
    <w:rsid w:val="008356F8"/>
    <w:rsid w:val="0083793C"/>
    <w:rsid w:val="00840B75"/>
    <w:rsid w:val="00840F73"/>
    <w:rsid w:val="00843D89"/>
    <w:rsid w:val="00843F61"/>
    <w:rsid w:val="00845087"/>
    <w:rsid w:val="00845FC3"/>
    <w:rsid w:val="008462B3"/>
    <w:rsid w:val="008474B1"/>
    <w:rsid w:val="00847D8D"/>
    <w:rsid w:val="00852385"/>
    <w:rsid w:val="0085316E"/>
    <w:rsid w:val="00853B4B"/>
    <w:rsid w:val="008549EC"/>
    <w:rsid w:val="00855041"/>
    <w:rsid w:val="00855D77"/>
    <w:rsid w:val="00856938"/>
    <w:rsid w:val="00862389"/>
    <w:rsid w:val="00862470"/>
    <w:rsid w:val="0086347D"/>
    <w:rsid w:val="008652BD"/>
    <w:rsid w:val="0086545A"/>
    <w:rsid w:val="00865C61"/>
    <w:rsid w:val="00865E97"/>
    <w:rsid w:val="00866010"/>
    <w:rsid w:val="008665B0"/>
    <w:rsid w:val="00867065"/>
    <w:rsid w:val="00870358"/>
    <w:rsid w:val="0087261F"/>
    <w:rsid w:val="00872D80"/>
    <w:rsid w:val="00873E54"/>
    <w:rsid w:val="00874B32"/>
    <w:rsid w:val="00875BB1"/>
    <w:rsid w:val="00876752"/>
    <w:rsid w:val="00877063"/>
    <w:rsid w:val="00882148"/>
    <w:rsid w:val="0088310A"/>
    <w:rsid w:val="00884CB4"/>
    <w:rsid w:val="00885E9D"/>
    <w:rsid w:val="00886837"/>
    <w:rsid w:val="00887CB7"/>
    <w:rsid w:val="00890BDD"/>
    <w:rsid w:val="00892487"/>
    <w:rsid w:val="0089419F"/>
    <w:rsid w:val="008A2698"/>
    <w:rsid w:val="008A41F3"/>
    <w:rsid w:val="008A4A7E"/>
    <w:rsid w:val="008A5C5D"/>
    <w:rsid w:val="008A792A"/>
    <w:rsid w:val="008B02A8"/>
    <w:rsid w:val="008B0570"/>
    <w:rsid w:val="008B26DF"/>
    <w:rsid w:val="008B3F8F"/>
    <w:rsid w:val="008C1A38"/>
    <w:rsid w:val="008C1CA8"/>
    <w:rsid w:val="008C3727"/>
    <w:rsid w:val="008C44A9"/>
    <w:rsid w:val="008C53E2"/>
    <w:rsid w:val="008C7A19"/>
    <w:rsid w:val="008D0B7C"/>
    <w:rsid w:val="008D2D7C"/>
    <w:rsid w:val="008D534B"/>
    <w:rsid w:val="008D5B6E"/>
    <w:rsid w:val="008D5F3B"/>
    <w:rsid w:val="008D5F53"/>
    <w:rsid w:val="008D77FD"/>
    <w:rsid w:val="008E004B"/>
    <w:rsid w:val="008E27B6"/>
    <w:rsid w:val="008E75EA"/>
    <w:rsid w:val="008F01D5"/>
    <w:rsid w:val="008F0E1C"/>
    <w:rsid w:val="008F30B2"/>
    <w:rsid w:val="008F39BD"/>
    <w:rsid w:val="008F480D"/>
    <w:rsid w:val="008F73DD"/>
    <w:rsid w:val="00902F98"/>
    <w:rsid w:val="00903C81"/>
    <w:rsid w:val="0090548F"/>
    <w:rsid w:val="00905B58"/>
    <w:rsid w:val="00913B76"/>
    <w:rsid w:val="009148EC"/>
    <w:rsid w:val="009155DE"/>
    <w:rsid w:val="00917F40"/>
    <w:rsid w:val="009202AB"/>
    <w:rsid w:val="0092108B"/>
    <w:rsid w:val="009213EE"/>
    <w:rsid w:val="009226E1"/>
    <w:rsid w:val="00925E9A"/>
    <w:rsid w:val="00926D6B"/>
    <w:rsid w:val="009302C0"/>
    <w:rsid w:val="00931432"/>
    <w:rsid w:val="00931B9D"/>
    <w:rsid w:val="0093308D"/>
    <w:rsid w:val="00933FCE"/>
    <w:rsid w:val="009360BF"/>
    <w:rsid w:val="00937D79"/>
    <w:rsid w:val="00950806"/>
    <w:rsid w:val="00950B28"/>
    <w:rsid w:val="009563B1"/>
    <w:rsid w:val="00957BD1"/>
    <w:rsid w:val="009600DC"/>
    <w:rsid w:val="00960DAC"/>
    <w:rsid w:val="00961AC2"/>
    <w:rsid w:val="00961B71"/>
    <w:rsid w:val="00963891"/>
    <w:rsid w:val="0096441C"/>
    <w:rsid w:val="00973A0D"/>
    <w:rsid w:val="009755FF"/>
    <w:rsid w:val="009756CE"/>
    <w:rsid w:val="00975712"/>
    <w:rsid w:val="0097587F"/>
    <w:rsid w:val="00976059"/>
    <w:rsid w:val="00976853"/>
    <w:rsid w:val="009771B4"/>
    <w:rsid w:val="00980C47"/>
    <w:rsid w:val="00982936"/>
    <w:rsid w:val="009837A9"/>
    <w:rsid w:val="00983CF3"/>
    <w:rsid w:val="009840E1"/>
    <w:rsid w:val="0098546C"/>
    <w:rsid w:val="0098603E"/>
    <w:rsid w:val="00987C50"/>
    <w:rsid w:val="00987FE6"/>
    <w:rsid w:val="009913F6"/>
    <w:rsid w:val="00991550"/>
    <w:rsid w:val="0099186B"/>
    <w:rsid w:val="00991AB2"/>
    <w:rsid w:val="00994C55"/>
    <w:rsid w:val="0099539F"/>
    <w:rsid w:val="00996660"/>
    <w:rsid w:val="00997C28"/>
    <w:rsid w:val="009A3317"/>
    <w:rsid w:val="009A6BE1"/>
    <w:rsid w:val="009B1774"/>
    <w:rsid w:val="009B3840"/>
    <w:rsid w:val="009B3857"/>
    <w:rsid w:val="009B502B"/>
    <w:rsid w:val="009B51B9"/>
    <w:rsid w:val="009C0878"/>
    <w:rsid w:val="009C0DDF"/>
    <w:rsid w:val="009C21E2"/>
    <w:rsid w:val="009C369E"/>
    <w:rsid w:val="009C49C5"/>
    <w:rsid w:val="009D483C"/>
    <w:rsid w:val="009D4D3D"/>
    <w:rsid w:val="009E132E"/>
    <w:rsid w:val="009E1B03"/>
    <w:rsid w:val="009E3BEC"/>
    <w:rsid w:val="009E673C"/>
    <w:rsid w:val="009E6E2B"/>
    <w:rsid w:val="009F133C"/>
    <w:rsid w:val="009F1AAA"/>
    <w:rsid w:val="009F392D"/>
    <w:rsid w:val="009F3DC0"/>
    <w:rsid w:val="009F469A"/>
    <w:rsid w:val="009F4C7E"/>
    <w:rsid w:val="009F7194"/>
    <w:rsid w:val="00A013F3"/>
    <w:rsid w:val="00A019E4"/>
    <w:rsid w:val="00A0325F"/>
    <w:rsid w:val="00A04E8E"/>
    <w:rsid w:val="00A11168"/>
    <w:rsid w:val="00A11EA0"/>
    <w:rsid w:val="00A124C3"/>
    <w:rsid w:val="00A1269E"/>
    <w:rsid w:val="00A12A3F"/>
    <w:rsid w:val="00A1352A"/>
    <w:rsid w:val="00A13628"/>
    <w:rsid w:val="00A169AE"/>
    <w:rsid w:val="00A17204"/>
    <w:rsid w:val="00A1737E"/>
    <w:rsid w:val="00A17EDB"/>
    <w:rsid w:val="00A22039"/>
    <w:rsid w:val="00A23D7E"/>
    <w:rsid w:val="00A24D95"/>
    <w:rsid w:val="00A25BB5"/>
    <w:rsid w:val="00A26507"/>
    <w:rsid w:val="00A26685"/>
    <w:rsid w:val="00A26AA0"/>
    <w:rsid w:val="00A311FA"/>
    <w:rsid w:val="00A313C3"/>
    <w:rsid w:val="00A318A0"/>
    <w:rsid w:val="00A31A20"/>
    <w:rsid w:val="00A334F8"/>
    <w:rsid w:val="00A33A0B"/>
    <w:rsid w:val="00A3449D"/>
    <w:rsid w:val="00A34801"/>
    <w:rsid w:val="00A40C21"/>
    <w:rsid w:val="00A4133A"/>
    <w:rsid w:val="00A4194E"/>
    <w:rsid w:val="00A41CC5"/>
    <w:rsid w:val="00A42478"/>
    <w:rsid w:val="00A46439"/>
    <w:rsid w:val="00A4698F"/>
    <w:rsid w:val="00A475BF"/>
    <w:rsid w:val="00A477E8"/>
    <w:rsid w:val="00A51404"/>
    <w:rsid w:val="00A54C5A"/>
    <w:rsid w:val="00A55114"/>
    <w:rsid w:val="00A62065"/>
    <w:rsid w:val="00A628D8"/>
    <w:rsid w:val="00A62B9D"/>
    <w:rsid w:val="00A63813"/>
    <w:rsid w:val="00A63EEA"/>
    <w:rsid w:val="00A6504D"/>
    <w:rsid w:val="00A663E8"/>
    <w:rsid w:val="00A66A13"/>
    <w:rsid w:val="00A67469"/>
    <w:rsid w:val="00A70AFE"/>
    <w:rsid w:val="00A7276E"/>
    <w:rsid w:val="00A746CC"/>
    <w:rsid w:val="00A74950"/>
    <w:rsid w:val="00A74D4C"/>
    <w:rsid w:val="00A75CF5"/>
    <w:rsid w:val="00A75D24"/>
    <w:rsid w:val="00A778AC"/>
    <w:rsid w:val="00A80550"/>
    <w:rsid w:val="00A81E04"/>
    <w:rsid w:val="00A863E2"/>
    <w:rsid w:val="00A8718C"/>
    <w:rsid w:val="00A90A6B"/>
    <w:rsid w:val="00A91060"/>
    <w:rsid w:val="00A92D5D"/>
    <w:rsid w:val="00A95D20"/>
    <w:rsid w:val="00A96F55"/>
    <w:rsid w:val="00A9746A"/>
    <w:rsid w:val="00A97CA5"/>
    <w:rsid w:val="00AA1926"/>
    <w:rsid w:val="00AA33A1"/>
    <w:rsid w:val="00AA374B"/>
    <w:rsid w:val="00AA47DF"/>
    <w:rsid w:val="00AA6DB2"/>
    <w:rsid w:val="00AA781A"/>
    <w:rsid w:val="00AB03DB"/>
    <w:rsid w:val="00AB2F04"/>
    <w:rsid w:val="00AB5A9E"/>
    <w:rsid w:val="00AB5D76"/>
    <w:rsid w:val="00AB67BE"/>
    <w:rsid w:val="00AB6855"/>
    <w:rsid w:val="00AC0DEE"/>
    <w:rsid w:val="00AC0EE7"/>
    <w:rsid w:val="00AC3283"/>
    <w:rsid w:val="00AC6E72"/>
    <w:rsid w:val="00AC75DA"/>
    <w:rsid w:val="00AD26DB"/>
    <w:rsid w:val="00AD2E30"/>
    <w:rsid w:val="00AD331A"/>
    <w:rsid w:val="00AD4704"/>
    <w:rsid w:val="00AD64E4"/>
    <w:rsid w:val="00AD6FBC"/>
    <w:rsid w:val="00AE40B3"/>
    <w:rsid w:val="00AF090D"/>
    <w:rsid w:val="00AF0965"/>
    <w:rsid w:val="00AF0A6A"/>
    <w:rsid w:val="00AF0B4F"/>
    <w:rsid w:val="00AF1876"/>
    <w:rsid w:val="00AF1BAF"/>
    <w:rsid w:val="00AF3A1C"/>
    <w:rsid w:val="00AF6094"/>
    <w:rsid w:val="00AF6ABD"/>
    <w:rsid w:val="00AF6E0E"/>
    <w:rsid w:val="00B00938"/>
    <w:rsid w:val="00B02369"/>
    <w:rsid w:val="00B02C64"/>
    <w:rsid w:val="00B03816"/>
    <w:rsid w:val="00B042B6"/>
    <w:rsid w:val="00B05727"/>
    <w:rsid w:val="00B07121"/>
    <w:rsid w:val="00B07353"/>
    <w:rsid w:val="00B1164B"/>
    <w:rsid w:val="00B11EA9"/>
    <w:rsid w:val="00B1331E"/>
    <w:rsid w:val="00B1366E"/>
    <w:rsid w:val="00B13EF0"/>
    <w:rsid w:val="00B177DB"/>
    <w:rsid w:val="00B22EFF"/>
    <w:rsid w:val="00B238B2"/>
    <w:rsid w:val="00B23D3F"/>
    <w:rsid w:val="00B24AAE"/>
    <w:rsid w:val="00B269B4"/>
    <w:rsid w:val="00B27640"/>
    <w:rsid w:val="00B2779A"/>
    <w:rsid w:val="00B30E09"/>
    <w:rsid w:val="00B31557"/>
    <w:rsid w:val="00B3683C"/>
    <w:rsid w:val="00B4238E"/>
    <w:rsid w:val="00B436ED"/>
    <w:rsid w:val="00B457A2"/>
    <w:rsid w:val="00B45986"/>
    <w:rsid w:val="00B47C9B"/>
    <w:rsid w:val="00B51A8C"/>
    <w:rsid w:val="00B51DD8"/>
    <w:rsid w:val="00B55166"/>
    <w:rsid w:val="00B55BBE"/>
    <w:rsid w:val="00B571F9"/>
    <w:rsid w:val="00B62C75"/>
    <w:rsid w:val="00B63924"/>
    <w:rsid w:val="00B63FDC"/>
    <w:rsid w:val="00B64009"/>
    <w:rsid w:val="00B65E28"/>
    <w:rsid w:val="00B66426"/>
    <w:rsid w:val="00B6695E"/>
    <w:rsid w:val="00B707D1"/>
    <w:rsid w:val="00B724CE"/>
    <w:rsid w:val="00B75502"/>
    <w:rsid w:val="00B75FF9"/>
    <w:rsid w:val="00B76345"/>
    <w:rsid w:val="00B76BEA"/>
    <w:rsid w:val="00B85A4E"/>
    <w:rsid w:val="00B86EBE"/>
    <w:rsid w:val="00B90B2D"/>
    <w:rsid w:val="00B93031"/>
    <w:rsid w:val="00B9420D"/>
    <w:rsid w:val="00B94D74"/>
    <w:rsid w:val="00B9542A"/>
    <w:rsid w:val="00B96053"/>
    <w:rsid w:val="00B966D7"/>
    <w:rsid w:val="00BA4CC5"/>
    <w:rsid w:val="00BA4E34"/>
    <w:rsid w:val="00BA75EA"/>
    <w:rsid w:val="00BB0712"/>
    <w:rsid w:val="00BB096F"/>
    <w:rsid w:val="00BB12F5"/>
    <w:rsid w:val="00BB3F30"/>
    <w:rsid w:val="00BB54D3"/>
    <w:rsid w:val="00BB5FA8"/>
    <w:rsid w:val="00BB6042"/>
    <w:rsid w:val="00BC1101"/>
    <w:rsid w:val="00BC4235"/>
    <w:rsid w:val="00BC57A2"/>
    <w:rsid w:val="00BD1A85"/>
    <w:rsid w:val="00BD6361"/>
    <w:rsid w:val="00BD7315"/>
    <w:rsid w:val="00BD7570"/>
    <w:rsid w:val="00BD7A02"/>
    <w:rsid w:val="00BE1460"/>
    <w:rsid w:val="00BE5CED"/>
    <w:rsid w:val="00BE7980"/>
    <w:rsid w:val="00BF4E00"/>
    <w:rsid w:val="00BF5FD6"/>
    <w:rsid w:val="00C00E41"/>
    <w:rsid w:val="00C013F6"/>
    <w:rsid w:val="00C020C7"/>
    <w:rsid w:val="00C03610"/>
    <w:rsid w:val="00C101AC"/>
    <w:rsid w:val="00C10428"/>
    <w:rsid w:val="00C1135C"/>
    <w:rsid w:val="00C11E29"/>
    <w:rsid w:val="00C1259D"/>
    <w:rsid w:val="00C12FC5"/>
    <w:rsid w:val="00C13B75"/>
    <w:rsid w:val="00C13DFE"/>
    <w:rsid w:val="00C143A5"/>
    <w:rsid w:val="00C15A25"/>
    <w:rsid w:val="00C1667C"/>
    <w:rsid w:val="00C2241F"/>
    <w:rsid w:val="00C22888"/>
    <w:rsid w:val="00C239E4"/>
    <w:rsid w:val="00C23CA2"/>
    <w:rsid w:val="00C2479D"/>
    <w:rsid w:val="00C24C97"/>
    <w:rsid w:val="00C2579F"/>
    <w:rsid w:val="00C26254"/>
    <w:rsid w:val="00C3394E"/>
    <w:rsid w:val="00C347DA"/>
    <w:rsid w:val="00C37053"/>
    <w:rsid w:val="00C409F3"/>
    <w:rsid w:val="00C41F3F"/>
    <w:rsid w:val="00C43CD0"/>
    <w:rsid w:val="00C43D81"/>
    <w:rsid w:val="00C47510"/>
    <w:rsid w:val="00C505C4"/>
    <w:rsid w:val="00C552E8"/>
    <w:rsid w:val="00C55F62"/>
    <w:rsid w:val="00C6042A"/>
    <w:rsid w:val="00C60BF7"/>
    <w:rsid w:val="00C62379"/>
    <w:rsid w:val="00C6256B"/>
    <w:rsid w:val="00C63417"/>
    <w:rsid w:val="00C646C5"/>
    <w:rsid w:val="00C65E26"/>
    <w:rsid w:val="00C6759B"/>
    <w:rsid w:val="00C71160"/>
    <w:rsid w:val="00C712CC"/>
    <w:rsid w:val="00C71600"/>
    <w:rsid w:val="00C72168"/>
    <w:rsid w:val="00C744E5"/>
    <w:rsid w:val="00C746DE"/>
    <w:rsid w:val="00C75567"/>
    <w:rsid w:val="00C803AE"/>
    <w:rsid w:val="00C8081F"/>
    <w:rsid w:val="00C81984"/>
    <w:rsid w:val="00C81F66"/>
    <w:rsid w:val="00C8271F"/>
    <w:rsid w:val="00C82E92"/>
    <w:rsid w:val="00C83B6D"/>
    <w:rsid w:val="00C852C3"/>
    <w:rsid w:val="00C873D8"/>
    <w:rsid w:val="00C874DA"/>
    <w:rsid w:val="00C87AC4"/>
    <w:rsid w:val="00C90E9D"/>
    <w:rsid w:val="00C91710"/>
    <w:rsid w:val="00C94063"/>
    <w:rsid w:val="00C95EBE"/>
    <w:rsid w:val="00C97068"/>
    <w:rsid w:val="00C9729C"/>
    <w:rsid w:val="00CA33C7"/>
    <w:rsid w:val="00CA406B"/>
    <w:rsid w:val="00CA508C"/>
    <w:rsid w:val="00CA7C9C"/>
    <w:rsid w:val="00CB2076"/>
    <w:rsid w:val="00CB6D7B"/>
    <w:rsid w:val="00CC010D"/>
    <w:rsid w:val="00CC0693"/>
    <w:rsid w:val="00CC0EC6"/>
    <w:rsid w:val="00CC2099"/>
    <w:rsid w:val="00CC3DF3"/>
    <w:rsid w:val="00CC41E8"/>
    <w:rsid w:val="00CC4473"/>
    <w:rsid w:val="00CC599A"/>
    <w:rsid w:val="00CD0134"/>
    <w:rsid w:val="00CD2302"/>
    <w:rsid w:val="00CD2F66"/>
    <w:rsid w:val="00CD2F88"/>
    <w:rsid w:val="00CD517D"/>
    <w:rsid w:val="00CD54FC"/>
    <w:rsid w:val="00CD608C"/>
    <w:rsid w:val="00CD7EC5"/>
    <w:rsid w:val="00CE1B23"/>
    <w:rsid w:val="00CE51D2"/>
    <w:rsid w:val="00CE552B"/>
    <w:rsid w:val="00CE713E"/>
    <w:rsid w:val="00CF1B89"/>
    <w:rsid w:val="00CF1E0D"/>
    <w:rsid w:val="00CF294F"/>
    <w:rsid w:val="00CF2E12"/>
    <w:rsid w:val="00CF30E0"/>
    <w:rsid w:val="00CF68AD"/>
    <w:rsid w:val="00D026BC"/>
    <w:rsid w:val="00D0322D"/>
    <w:rsid w:val="00D06388"/>
    <w:rsid w:val="00D11BF8"/>
    <w:rsid w:val="00D11C08"/>
    <w:rsid w:val="00D12CC2"/>
    <w:rsid w:val="00D14386"/>
    <w:rsid w:val="00D14BD5"/>
    <w:rsid w:val="00D15135"/>
    <w:rsid w:val="00D158EB"/>
    <w:rsid w:val="00D1650D"/>
    <w:rsid w:val="00D16B05"/>
    <w:rsid w:val="00D173A8"/>
    <w:rsid w:val="00D21604"/>
    <w:rsid w:val="00D2303C"/>
    <w:rsid w:val="00D26A52"/>
    <w:rsid w:val="00D32EB2"/>
    <w:rsid w:val="00D341CA"/>
    <w:rsid w:val="00D34FDD"/>
    <w:rsid w:val="00D361EA"/>
    <w:rsid w:val="00D371AC"/>
    <w:rsid w:val="00D375C7"/>
    <w:rsid w:val="00D40F4B"/>
    <w:rsid w:val="00D413B1"/>
    <w:rsid w:val="00D42347"/>
    <w:rsid w:val="00D42684"/>
    <w:rsid w:val="00D4360D"/>
    <w:rsid w:val="00D478CE"/>
    <w:rsid w:val="00D5122E"/>
    <w:rsid w:val="00D5231D"/>
    <w:rsid w:val="00D53564"/>
    <w:rsid w:val="00D57A27"/>
    <w:rsid w:val="00D57A51"/>
    <w:rsid w:val="00D63FB2"/>
    <w:rsid w:val="00D643FC"/>
    <w:rsid w:val="00D65AE1"/>
    <w:rsid w:val="00D701AC"/>
    <w:rsid w:val="00D72ECD"/>
    <w:rsid w:val="00D80BD7"/>
    <w:rsid w:val="00D80F5C"/>
    <w:rsid w:val="00D83267"/>
    <w:rsid w:val="00D832E3"/>
    <w:rsid w:val="00D85C86"/>
    <w:rsid w:val="00D85E94"/>
    <w:rsid w:val="00D86BBA"/>
    <w:rsid w:val="00D90531"/>
    <w:rsid w:val="00D9276D"/>
    <w:rsid w:val="00D94D20"/>
    <w:rsid w:val="00D95BD2"/>
    <w:rsid w:val="00D960FD"/>
    <w:rsid w:val="00DA1DEB"/>
    <w:rsid w:val="00DA22CA"/>
    <w:rsid w:val="00DA23C8"/>
    <w:rsid w:val="00DA2DAF"/>
    <w:rsid w:val="00DA3682"/>
    <w:rsid w:val="00DA39DD"/>
    <w:rsid w:val="00DA42A1"/>
    <w:rsid w:val="00DA5E6B"/>
    <w:rsid w:val="00DB01BE"/>
    <w:rsid w:val="00DB04AD"/>
    <w:rsid w:val="00DB26C0"/>
    <w:rsid w:val="00DB3046"/>
    <w:rsid w:val="00DB32A9"/>
    <w:rsid w:val="00DB363B"/>
    <w:rsid w:val="00DB7907"/>
    <w:rsid w:val="00DC098A"/>
    <w:rsid w:val="00DC0A0E"/>
    <w:rsid w:val="00DC25FF"/>
    <w:rsid w:val="00DC2F61"/>
    <w:rsid w:val="00DC3155"/>
    <w:rsid w:val="00DC3D92"/>
    <w:rsid w:val="00DC7430"/>
    <w:rsid w:val="00DD189B"/>
    <w:rsid w:val="00DD4DA2"/>
    <w:rsid w:val="00DD7F86"/>
    <w:rsid w:val="00DE0F87"/>
    <w:rsid w:val="00DE1C23"/>
    <w:rsid w:val="00DE2281"/>
    <w:rsid w:val="00DF0336"/>
    <w:rsid w:val="00DF4B08"/>
    <w:rsid w:val="00DF4CBF"/>
    <w:rsid w:val="00DF653A"/>
    <w:rsid w:val="00DF6C50"/>
    <w:rsid w:val="00DF7F9A"/>
    <w:rsid w:val="00E03B58"/>
    <w:rsid w:val="00E1150B"/>
    <w:rsid w:val="00E11BBF"/>
    <w:rsid w:val="00E135E5"/>
    <w:rsid w:val="00E15FA3"/>
    <w:rsid w:val="00E16CD2"/>
    <w:rsid w:val="00E16DE1"/>
    <w:rsid w:val="00E24DCF"/>
    <w:rsid w:val="00E31A0D"/>
    <w:rsid w:val="00E31B82"/>
    <w:rsid w:val="00E34A28"/>
    <w:rsid w:val="00E35598"/>
    <w:rsid w:val="00E421B0"/>
    <w:rsid w:val="00E42898"/>
    <w:rsid w:val="00E47FD5"/>
    <w:rsid w:val="00E50267"/>
    <w:rsid w:val="00E511D3"/>
    <w:rsid w:val="00E513CA"/>
    <w:rsid w:val="00E53191"/>
    <w:rsid w:val="00E54282"/>
    <w:rsid w:val="00E545E2"/>
    <w:rsid w:val="00E5671E"/>
    <w:rsid w:val="00E56C30"/>
    <w:rsid w:val="00E61F31"/>
    <w:rsid w:val="00E674B1"/>
    <w:rsid w:val="00E67804"/>
    <w:rsid w:val="00E67920"/>
    <w:rsid w:val="00E67B28"/>
    <w:rsid w:val="00E70584"/>
    <w:rsid w:val="00E737CD"/>
    <w:rsid w:val="00E752F7"/>
    <w:rsid w:val="00E757BD"/>
    <w:rsid w:val="00E75F7E"/>
    <w:rsid w:val="00E76411"/>
    <w:rsid w:val="00E779CD"/>
    <w:rsid w:val="00E81303"/>
    <w:rsid w:val="00E82261"/>
    <w:rsid w:val="00E829CF"/>
    <w:rsid w:val="00E84CAF"/>
    <w:rsid w:val="00E85345"/>
    <w:rsid w:val="00E856F0"/>
    <w:rsid w:val="00E859FB"/>
    <w:rsid w:val="00E86D65"/>
    <w:rsid w:val="00E87398"/>
    <w:rsid w:val="00E87A8B"/>
    <w:rsid w:val="00E90DB2"/>
    <w:rsid w:val="00E9335A"/>
    <w:rsid w:val="00E9401A"/>
    <w:rsid w:val="00E945DB"/>
    <w:rsid w:val="00E94674"/>
    <w:rsid w:val="00E95AD1"/>
    <w:rsid w:val="00E97148"/>
    <w:rsid w:val="00EA0A90"/>
    <w:rsid w:val="00EA0C56"/>
    <w:rsid w:val="00EA0E43"/>
    <w:rsid w:val="00EA5556"/>
    <w:rsid w:val="00EA57D5"/>
    <w:rsid w:val="00EA646E"/>
    <w:rsid w:val="00EA7B97"/>
    <w:rsid w:val="00EB3EB9"/>
    <w:rsid w:val="00EC3216"/>
    <w:rsid w:val="00EC48B7"/>
    <w:rsid w:val="00EC5178"/>
    <w:rsid w:val="00EC608B"/>
    <w:rsid w:val="00EC60A7"/>
    <w:rsid w:val="00EC76BA"/>
    <w:rsid w:val="00EC7AC0"/>
    <w:rsid w:val="00ED1391"/>
    <w:rsid w:val="00ED179D"/>
    <w:rsid w:val="00ED1B8F"/>
    <w:rsid w:val="00ED1CA8"/>
    <w:rsid w:val="00EE0664"/>
    <w:rsid w:val="00EE1AB6"/>
    <w:rsid w:val="00EE3165"/>
    <w:rsid w:val="00EE4731"/>
    <w:rsid w:val="00EE478A"/>
    <w:rsid w:val="00EE64FC"/>
    <w:rsid w:val="00EE652C"/>
    <w:rsid w:val="00EE6EA2"/>
    <w:rsid w:val="00EE71E4"/>
    <w:rsid w:val="00EE737E"/>
    <w:rsid w:val="00EF1390"/>
    <w:rsid w:val="00EF275D"/>
    <w:rsid w:val="00EF4B34"/>
    <w:rsid w:val="00EF524D"/>
    <w:rsid w:val="00EF65FF"/>
    <w:rsid w:val="00F00B33"/>
    <w:rsid w:val="00F02098"/>
    <w:rsid w:val="00F02772"/>
    <w:rsid w:val="00F05C3B"/>
    <w:rsid w:val="00F072A5"/>
    <w:rsid w:val="00F076BA"/>
    <w:rsid w:val="00F07BC6"/>
    <w:rsid w:val="00F105AD"/>
    <w:rsid w:val="00F11797"/>
    <w:rsid w:val="00F1318E"/>
    <w:rsid w:val="00F144B1"/>
    <w:rsid w:val="00F14BC6"/>
    <w:rsid w:val="00F17F64"/>
    <w:rsid w:val="00F20B09"/>
    <w:rsid w:val="00F233AD"/>
    <w:rsid w:val="00F250B6"/>
    <w:rsid w:val="00F25FB1"/>
    <w:rsid w:val="00F27CE3"/>
    <w:rsid w:val="00F300C1"/>
    <w:rsid w:val="00F3107F"/>
    <w:rsid w:val="00F3647F"/>
    <w:rsid w:val="00F41773"/>
    <w:rsid w:val="00F450F1"/>
    <w:rsid w:val="00F45AC6"/>
    <w:rsid w:val="00F46448"/>
    <w:rsid w:val="00F50FD8"/>
    <w:rsid w:val="00F51D20"/>
    <w:rsid w:val="00F5458E"/>
    <w:rsid w:val="00F548A0"/>
    <w:rsid w:val="00F54C6A"/>
    <w:rsid w:val="00F55D24"/>
    <w:rsid w:val="00F572B3"/>
    <w:rsid w:val="00F61440"/>
    <w:rsid w:val="00F65001"/>
    <w:rsid w:val="00F652F0"/>
    <w:rsid w:val="00F65F10"/>
    <w:rsid w:val="00F66BFC"/>
    <w:rsid w:val="00F67F05"/>
    <w:rsid w:val="00F72D8B"/>
    <w:rsid w:val="00F74CB3"/>
    <w:rsid w:val="00F763CE"/>
    <w:rsid w:val="00F80A4A"/>
    <w:rsid w:val="00F81643"/>
    <w:rsid w:val="00F823AA"/>
    <w:rsid w:val="00F831FF"/>
    <w:rsid w:val="00F8356B"/>
    <w:rsid w:val="00F83C89"/>
    <w:rsid w:val="00F85F48"/>
    <w:rsid w:val="00F8791B"/>
    <w:rsid w:val="00F900D2"/>
    <w:rsid w:val="00F9485E"/>
    <w:rsid w:val="00F9528C"/>
    <w:rsid w:val="00FA2AC7"/>
    <w:rsid w:val="00FA2C1C"/>
    <w:rsid w:val="00FA43D5"/>
    <w:rsid w:val="00FA7BB8"/>
    <w:rsid w:val="00FB18D3"/>
    <w:rsid w:val="00FB229E"/>
    <w:rsid w:val="00FB3700"/>
    <w:rsid w:val="00FB4F27"/>
    <w:rsid w:val="00FB61AF"/>
    <w:rsid w:val="00FB6736"/>
    <w:rsid w:val="00FB77DB"/>
    <w:rsid w:val="00FC0339"/>
    <w:rsid w:val="00FC30C5"/>
    <w:rsid w:val="00FC77FA"/>
    <w:rsid w:val="00FD0FB8"/>
    <w:rsid w:val="00FD2323"/>
    <w:rsid w:val="00FD360E"/>
    <w:rsid w:val="00FD3ECE"/>
    <w:rsid w:val="00FD4274"/>
    <w:rsid w:val="00FD48DC"/>
    <w:rsid w:val="00FD5539"/>
    <w:rsid w:val="00FD714F"/>
    <w:rsid w:val="00FE1316"/>
    <w:rsid w:val="00FE1EA7"/>
    <w:rsid w:val="00FE3084"/>
    <w:rsid w:val="00FE3117"/>
    <w:rsid w:val="00FE3DC1"/>
    <w:rsid w:val="00FE5607"/>
    <w:rsid w:val="00FE5A85"/>
    <w:rsid w:val="00FE5DE0"/>
    <w:rsid w:val="00FF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1">
    <w:name w:val="Font Style51"/>
    <w:basedOn w:val="Domylnaczcionkaakapitu"/>
    <w:uiPriority w:val="99"/>
    <w:rsid w:val="007129CA"/>
    <w:rPr>
      <w:rFonts w:ascii="Arial" w:hAnsi="Arial" w:cs="Arial" w:hint="default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209F"/>
    <w:rPr>
      <w:color w:val="800080" w:themeColor="followedHyperlink"/>
      <w:u w:val="single"/>
    </w:rPr>
  </w:style>
  <w:style w:type="character" w:customStyle="1" w:styleId="FontStyle54">
    <w:name w:val="Font Style54"/>
    <w:uiPriority w:val="99"/>
    <w:rsid w:val="00654128"/>
    <w:rPr>
      <w:rFonts w:ascii="Arial" w:hAnsi="Arial" w:cs="Arial" w:hint="default"/>
      <w:color w:val="000000"/>
      <w:sz w:val="18"/>
      <w:szCs w:val="18"/>
    </w:rPr>
  </w:style>
  <w:style w:type="paragraph" w:customStyle="1" w:styleId="western">
    <w:name w:val="western"/>
    <w:basedOn w:val="Normalny"/>
    <w:rsid w:val="00283232"/>
    <w:pPr>
      <w:suppressAutoHyphens w:val="0"/>
      <w:spacing w:before="100" w:beforeAutospacing="1"/>
    </w:pPr>
    <w:rPr>
      <w:i/>
      <w:iCs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A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A70"/>
    <w:pPr>
      <w:suppressAutoHyphens/>
      <w:spacing w:before="0" w:after="0"/>
      <w:jc w:val="left"/>
    </w:pPr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D3A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1">
    <w:name w:val="Font Style51"/>
    <w:basedOn w:val="Domylnaczcionkaakapitu"/>
    <w:uiPriority w:val="99"/>
    <w:rsid w:val="007129CA"/>
    <w:rPr>
      <w:rFonts w:ascii="Arial" w:hAnsi="Arial" w:cs="Arial" w:hint="default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209F"/>
    <w:rPr>
      <w:color w:val="800080" w:themeColor="followedHyperlink"/>
      <w:u w:val="single"/>
    </w:rPr>
  </w:style>
  <w:style w:type="character" w:customStyle="1" w:styleId="FontStyle54">
    <w:name w:val="Font Style54"/>
    <w:uiPriority w:val="99"/>
    <w:rsid w:val="00654128"/>
    <w:rPr>
      <w:rFonts w:ascii="Arial" w:hAnsi="Arial" w:cs="Arial" w:hint="default"/>
      <w:color w:val="000000"/>
      <w:sz w:val="18"/>
      <w:szCs w:val="18"/>
    </w:rPr>
  </w:style>
  <w:style w:type="paragraph" w:customStyle="1" w:styleId="western">
    <w:name w:val="western"/>
    <w:basedOn w:val="Normalny"/>
    <w:rsid w:val="00283232"/>
    <w:pPr>
      <w:suppressAutoHyphens w:val="0"/>
      <w:spacing w:before="100" w:beforeAutospacing="1"/>
    </w:pPr>
    <w:rPr>
      <w:i/>
      <w:iCs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A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A70"/>
    <w:pPr>
      <w:suppressAutoHyphens/>
      <w:spacing w:before="0" w:after="0"/>
      <w:jc w:val="left"/>
    </w:pPr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D3A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5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6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1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49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99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3B1F0-A03C-4DEE-89FB-F032DF54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</cp:lastModifiedBy>
  <cp:revision>3</cp:revision>
  <cp:lastPrinted>2019-03-21T08:23:00Z</cp:lastPrinted>
  <dcterms:created xsi:type="dcterms:W3CDTF">2019-03-21T09:21:00Z</dcterms:created>
  <dcterms:modified xsi:type="dcterms:W3CDTF">2019-03-21T09:29:00Z</dcterms:modified>
</cp:coreProperties>
</file>